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АЗГЭ-ВОС/24-1489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Г.о. Воскресенск,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406C70A4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00300060117299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18.04.2024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D63916E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27.05.2024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6D01FEF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29.05.2024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15.04.2024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68-З п. 241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городского округа Воскресенск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140200, Московская область, город Воскресенск, площадь Ленина, дом 3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https://vos-mo.ru/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zem@vmr-mo.ru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84964426978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Воскресенск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Московская область, Воскресенский район, п. Хорлово, ул. Советская, уч. 83 б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800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50:29:0040501:1083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3AA8D8AE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6EB73CCF" w14:textId="7BDB9338" w:rsidR="008B159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Полностью расположен: Аэродром Коломна (Коробчеево) Приаэродромная территория аэродрома.</w:t>
      </w:r>
    </w:p>
    <w:p w14:paraId="31ABC10F" w14:textId="77777777" w:rsidR="008B1596" w:rsidRDefault="008B1596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7BB4E49" w14:textId="77777777" w:rsidR="008B159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0EEED7DB" w14:textId="77777777" w:rsidR="008B159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-Воздушного кодекса Российской Федерации, </w:t>
      </w:r>
    </w:p>
    <w:p w14:paraId="6C180BC6" w14:textId="350B55FF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27 351,20 руб. (Двадцать семь тысяч триста пятьдесят один руб. 20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820,53 руб. (Восемьсот двадцать руб. 53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27 351,20 руб. (Двадцать семь тысяч триста пятьдесят один руб. 20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18.04.2024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27.05.2024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C9059B8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28.05.2024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29.05.2024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https://vos-mo.ru/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5F2B0F8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lastRenderedPageBreak/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77777777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lastRenderedPageBreak/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указанные в пункте 2.11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3C2D683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>
        <w:rPr>
          <w:sz w:val="22"/>
          <w:szCs w:val="22"/>
          <w:lang w:eastAsia="en-US"/>
        </w:rPr>
        <w:t xml:space="preserve">в случае </w:t>
      </w:r>
      <w:r w:rsidR="00AA115F"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1C73F0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7D3A8067" w:rsidR="006F4669" w:rsidRPr="008B1596" w:rsidRDefault="00124233" w:rsidP="008B1596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0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2D759A8" w14:textId="77777777" w:rsidR="005C2C0A" w:rsidRDefault="005C2C0A"/>
    <w:sectPr w:rsidR="005C2C0A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D0093" w14:textId="77777777" w:rsidR="002343A7" w:rsidRDefault="002343A7">
      <w:r>
        <w:separator/>
      </w:r>
    </w:p>
  </w:endnote>
  <w:endnote w:type="continuationSeparator" w:id="0">
    <w:p w14:paraId="3663ACA7" w14:textId="77777777" w:rsidR="002343A7" w:rsidRDefault="0023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30097AC6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BB3" w:rsidRPr="00797BB3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0BF98" w14:textId="77777777" w:rsidR="002343A7" w:rsidRDefault="002343A7">
      <w:r>
        <w:separator/>
      </w:r>
    </w:p>
  </w:footnote>
  <w:footnote w:type="continuationSeparator" w:id="0">
    <w:p w14:paraId="6174F3FE" w14:textId="77777777" w:rsidR="002343A7" w:rsidRDefault="002343A7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3A7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DF4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2C0A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97BB3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596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22A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4CB2BFCF-D6E7-4334-910D-9BA1563D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26D44-4D6B-4BC1-8595-811B5AD0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6072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40602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Сальникова Елена Анатольевна</cp:lastModifiedBy>
  <cp:revision>2</cp:revision>
  <cp:lastPrinted>2024-04-17T11:47:00Z</cp:lastPrinted>
  <dcterms:created xsi:type="dcterms:W3CDTF">2024-04-18T13:48:00Z</dcterms:created>
  <dcterms:modified xsi:type="dcterms:W3CDTF">2024-04-18T13:48:00Z</dcterms:modified>
</cp:coreProperties>
</file>