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АЗГЭ-ВОС/24-1421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Г.о. Воскресенск,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00300060117261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16.04.2024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D63916E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27.05.2024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46D01FEF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29.05.2024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08.04.2024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63-З п. 287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городского округа Воскресенск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140200, Московская область, город Воскресенск, площадь Ленина, дом 3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https://vos-mo.ru/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zem@vmr-mo.ru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84964426978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Воскресенск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140207, Московская область, Российская Федерация, городской округ Воскресенск, д. Городище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1 112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50:29:0050204:1342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C180BC6" w14:textId="71A857AD" w:rsidR="00885F52" w:rsidRDefault="00885F52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32 242,99 руб. (Тридцать две тысячи двести сорок два руб. 99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967,28 руб. (Девятьсот шестьдесят семь руб. 28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32 242,99 руб. (Тридцать две тысячи двести сорок два руб. 99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16.04.2024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27.05.2024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C9059B8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28.05.2024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29.05.2024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https://vos-mo.ru/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lastRenderedPageBreak/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257FD83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77777777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указанные в пункте 2.11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3C2D683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AA115F"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 w:rsidR="001A3913">
        <w:rPr>
          <w:sz w:val="22"/>
          <w:szCs w:val="22"/>
          <w:lang w:eastAsia="en-US"/>
        </w:rPr>
        <w:t xml:space="preserve">в случае </w:t>
      </w:r>
      <w:r w:rsidR="00AA115F"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</w:t>
      </w:r>
      <w:r w:rsidRPr="001C73F0">
        <w:rPr>
          <w:sz w:val="22"/>
          <w:szCs w:val="22"/>
          <w:lang w:eastAsia="en-US"/>
        </w:rPr>
        <w:t>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178EDDE5" w:rsidR="006F4669" w:rsidRPr="0066316B" w:rsidRDefault="00124233" w:rsidP="0066316B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80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8DDC2D6" w14:textId="77777777" w:rsidR="007E60AF" w:rsidRDefault="007E60AF"/>
    <w:sectPr w:rsidR="007E60AF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3C1B6" w14:textId="77777777" w:rsidR="00040FAA" w:rsidRDefault="00040FAA">
      <w:r>
        <w:separator/>
      </w:r>
    </w:p>
  </w:endnote>
  <w:endnote w:type="continuationSeparator" w:id="0">
    <w:p w14:paraId="78649B32" w14:textId="77777777" w:rsidR="00040FAA" w:rsidRDefault="0004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1BEB9E46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489" w:rsidRPr="00094489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37027" w14:textId="77777777" w:rsidR="00040FAA" w:rsidRDefault="00040FAA">
      <w:r>
        <w:separator/>
      </w:r>
    </w:p>
  </w:footnote>
  <w:footnote w:type="continuationSeparator" w:id="0">
    <w:p w14:paraId="1903C3BA" w14:textId="77777777" w:rsidR="00040FAA" w:rsidRDefault="00040FAA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0FA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489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16B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60AF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BEC928D1-FDF9-454E-B903-1FC1A433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2322B-4645-4142-8076-B9988FEA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6019</Words>
  <Characters>34310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40249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Сальникова Елена Анатольевна</cp:lastModifiedBy>
  <cp:revision>2</cp:revision>
  <cp:lastPrinted>2024-04-15T08:26:00Z</cp:lastPrinted>
  <dcterms:created xsi:type="dcterms:W3CDTF">2024-04-16T11:12:00Z</dcterms:created>
  <dcterms:modified xsi:type="dcterms:W3CDTF">2024-04-16T11:12:00Z</dcterms:modified>
</cp:coreProperties>
</file>